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5CE" w:rsidRDefault="00B625CE" w:rsidP="00B625C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" w:eastAsia="it-IT"/>
        </w:rPr>
      </w:pPr>
    </w:p>
    <w:p w:rsidR="00A44657" w:rsidRDefault="00A44657" w:rsidP="00C813D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val="it" w:eastAsia="it-IT"/>
        </w:rPr>
      </w:pPr>
    </w:p>
    <w:p w:rsidR="00120F18" w:rsidRDefault="00120F18" w:rsidP="00120F18">
      <w:pPr>
        <w:widowControl w:val="0"/>
        <w:autoSpaceDE w:val="0"/>
        <w:autoSpaceDN w:val="0"/>
        <w:adjustRightInd w:val="0"/>
        <w:spacing w:after="0" w:line="360" w:lineRule="auto"/>
        <w:ind w:right="-6"/>
        <w:contextualSpacing/>
        <w:rPr>
          <w:rFonts w:ascii="Verdana" w:hAnsi="Verdana" w:cs="Calibri Light"/>
        </w:rPr>
      </w:pPr>
    </w:p>
    <w:p w:rsidR="00BE379D" w:rsidRPr="00AD7952" w:rsidRDefault="00BE379D" w:rsidP="00BE379D">
      <w:pPr>
        <w:widowControl w:val="0"/>
        <w:autoSpaceDE w:val="0"/>
        <w:autoSpaceDN w:val="0"/>
        <w:adjustRightInd w:val="0"/>
        <w:ind w:right="-5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ALLEGATO 1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ind w:left="4320" w:right="-5" w:firstLine="720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 xml:space="preserve">AL DIRIGENTE SCOLASTICO 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ind w:left="4320" w:right="-5" w:firstLine="720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dell’Istituto I</w:t>
      </w:r>
      <w:r w:rsidR="00015851">
        <w:rPr>
          <w:rFonts w:ascii="Verdana" w:hAnsi="Verdana" w:cs="Calibri Light"/>
          <w:sz w:val="20"/>
          <w:szCs w:val="20"/>
        </w:rPr>
        <w:t>.</w:t>
      </w:r>
      <w:r w:rsidRPr="00AD7952">
        <w:rPr>
          <w:rFonts w:ascii="Verdana" w:hAnsi="Verdana" w:cs="Calibri Light"/>
          <w:sz w:val="20"/>
          <w:szCs w:val="20"/>
        </w:rPr>
        <w:t>I</w:t>
      </w:r>
      <w:r w:rsidR="00015851">
        <w:rPr>
          <w:rFonts w:ascii="Verdana" w:hAnsi="Verdana" w:cs="Calibri Light"/>
          <w:sz w:val="20"/>
          <w:szCs w:val="20"/>
        </w:rPr>
        <w:t>.</w:t>
      </w:r>
      <w:r w:rsidRPr="00AD7952">
        <w:rPr>
          <w:rFonts w:ascii="Verdana" w:hAnsi="Verdana" w:cs="Calibri Light"/>
          <w:sz w:val="20"/>
          <w:szCs w:val="20"/>
        </w:rPr>
        <w:t>S</w:t>
      </w:r>
      <w:r w:rsidR="00015851">
        <w:rPr>
          <w:rFonts w:ascii="Verdana" w:hAnsi="Verdana" w:cs="Calibri Light"/>
          <w:sz w:val="20"/>
          <w:szCs w:val="20"/>
        </w:rPr>
        <w:t>. A.</w:t>
      </w:r>
      <w:r w:rsidRPr="00AD7952">
        <w:rPr>
          <w:rFonts w:ascii="Verdana" w:hAnsi="Verdana" w:cs="Calibri Light"/>
          <w:sz w:val="20"/>
          <w:szCs w:val="20"/>
        </w:rPr>
        <w:t xml:space="preserve"> Gentileschi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ind w:right="-5"/>
        <w:jc w:val="center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DOMANDA PARTECIPAZIONE SELEZIONE FIGURA SPECIALISTICA PSICOLOGO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ind w:right="-5"/>
        <w:rPr>
          <w:rFonts w:ascii="Verdana" w:hAnsi="Verdana" w:cs="Calibri Light"/>
          <w:sz w:val="20"/>
          <w:szCs w:val="20"/>
        </w:rPr>
      </w:pPr>
    </w:p>
    <w:p w:rsidR="00BE379D" w:rsidRPr="00AD7952" w:rsidRDefault="00BE379D" w:rsidP="00BE379D">
      <w:pPr>
        <w:widowControl w:val="0"/>
        <w:autoSpaceDE w:val="0"/>
        <w:autoSpaceDN w:val="0"/>
        <w:adjustRightInd w:val="0"/>
        <w:ind w:right="-5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Il/la sottoscritto/a ________________________________________________________________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ind w:right="-5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nato/a ________________ il _____________ residente a ________________________________ in via __________________________________________ n. ______ Cap. __________________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ind w:right="-5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Prov. __________ Status professionale ______________________________________________ codice fiscale ____________________________ Cell. __________________________________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ind w:right="-5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Indirizzo e-mail al quale inviare le comunicazioni relative alla presente selezione: ______________________________________________________________________________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ind w:right="-5"/>
        <w:rPr>
          <w:rFonts w:ascii="Verdana" w:hAnsi="Verdana" w:cs="Calibri Light"/>
          <w:sz w:val="20"/>
          <w:szCs w:val="20"/>
        </w:rPr>
      </w:pPr>
    </w:p>
    <w:p w:rsidR="00BE379D" w:rsidRPr="00AD7952" w:rsidRDefault="00BE379D" w:rsidP="00850594">
      <w:pPr>
        <w:widowControl w:val="0"/>
        <w:autoSpaceDE w:val="0"/>
        <w:autoSpaceDN w:val="0"/>
        <w:adjustRightInd w:val="0"/>
        <w:ind w:right="-5"/>
        <w:jc w:val="center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CHIEDE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ind w:right="-5"/>
        <w:jc w:val="both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di poter partecipare alla selezione per figura specialistica nell’ambito del progetto di qualificazione dell’offerta formativa, presso la sede di codesto Istituto, in quanto in possesso dei requisiti indicati dal bando.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ind w:right="-5"/>
        <w:jc w:val="both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A tal fine, consapevole della responsabilità penale e della decadenza da eventuali benefici acquisiti nel caso di dichiarazioni mendaci, dichiara, sotto la propria responsabilità quanto segue: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ind w:left="357" w:right="-5"/>
        <w:jc w:val="both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-</w:t>
      </w:r>
      <w:r w:rsidRPr="00AD7952">
        <w:rPr>
          <w:rFonts w:ascii="Verdana" w:hAnsi="Verdana" w:cs="Calibri Light"/>
          <w:sz w:val="20"/>
          <w:szCs w:val="20"/>
        </w:rPr>
        <w:tab/>
        <w:t>di essere iscritto all’albo professionale degli Psicologi;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after="0" w:line="240" w:lineRule="auto"/>
        <w:ind w:left="357" w:right="-5"/>
        <w:jc w:val="both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-</w:t>
      </w:r>
      <w:r w:rsidRPr="00AD7952">
        <w:rPr>
          <w:rFonts w:ascii="Verdana" w:hAnsi="Verdana" w:cs="Calibri Light"/>
          <w:sz w:val="20"/>
          <w:szCs w:val="20"/>
        </w:rPr>
        <w:tab/>
        <w:t>essere in possesso della cittadinanza italiana o di uno degli Stati membri dell'Unione europea;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after="0" w:line="240" w:lineRule="auto"/>
        <w:ind w:left="357" w:right="-5"/>
        <w:jc w:val="both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-</w:t>
      </w:r>
      <w:r w:rsidRPr="00AD7952">
        <w:rPr>
          <w:rFonts w:ascii="Verdana" w:hAnsi="Verdana" w:cs="Calibri Light"/>
          <w:sz w:val="20"/>
          <w:szCs w:val="20"/>
        </w:rPr>
        <w:tab/>
        <w:t>godere dei diritti civili e politici;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after="0" w:line="240" w:lineRule="auto"/>
        <w:ind w:left="357" w:right="-5"/>
        <w:jc w:val="both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-</w:t>
      </w:r>
      <w:r w:rsidRPr="00AD7952">
        <w:rPr>
          <w:rFonts w:ascii="Verdana" w:hAnsi="Verdana" w:cs="Calibri Light"/>
          <w:sz w:val="20"/>
          <w:szCs w:val="20"/>
        </w:rPr>
        <w:tab/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after="0" w:line="240" w:lineRule="auto"/>
        <w:ind w:left="357" w:right="-5"/>
        <w:jc w:val="both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-</w:t>
      </w:r>
      <w:r w:rsidRPr="00AD7952">
        <w:rPr>
          <w:rFonts w:ascii="Verdana" w:hAnsi="Verdana" w:cs="Calibri Light"/>
          <w:sz w:val="20"/>
          <w:szCs w:val="20"/>
        </w:rPr>
        <w:tab/>
        <w:t>essere a conoscenza di non essere sottoposto a procedimenti penali;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after="0" w:line="240" w:lineRule="auto"/>
        <w:ind w:left="357" w:right="-5"/>
        <w:jc w:val="both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-</w:t>
      </w:r>
      <w:r w:rsidRPr="00AD7952">
        <w:rPr>
          <w:rFonts w:ascii="Verdana" w:hAnsi="Verdana" w:cs="Calibri Light"/>
          <w:sz w:val="20"/>
          <w:szCs w:val="20"/>
        </w:rPr>
        <w:tab/>
        <w:t xml:space="preserve">essere in possesso del requisito della particolare e comprovata specializzazione universitaria strettamente correlata al contenuto della prestazione richiesta. 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ind w:left="357" w:right="-5"/>
        <w:jc w:val="both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lastRenderedPageBreak/>
        <w:t>-</w:t>
      </w:r>
      <w:r w:rsidRPr="00AD7952">
        <w:rPr>
          <w:rFonts w:ascii="Verdana" w:hAnsi="Verdana" w:cs="Calibri Light"/>
          <w:sz w:val="20"/>
          <w:szCs w:val="20"/>
        </w:rPr>
        <w:tab/>
        <w:t>di prestare consenso al trattamento dei dati personali (D.Lgs. 196/2003, così come modificato dal decreto lgs. 101/2018 e Regolamento Europeo 2016/679);</w:t>
      </w:r>
    </w:p>
    <w:p w:rsidR="00BE379D" w:rsidRPr="00AD7952" w:rsidRDefault="00BE379D" w:rsidP="00495079">
      <w:pPr>
        <w:widowControl w:val="0"/>
        <w:autoSpaceDE w:val="0"/>
        <w:autoSpaceDN w:val="0"/>
        <w:adjustRightInd w:val="0"/>
        <w:ind w:left="357" w:right="-6"/>
        <w:contextualSpacing/>
        <w:jc w:val="both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-</w:t>
      </w:r>
      <w:r w:rsidRPr="00AD7952">
        <w:rPr>
          <w:rFonts w:ascii="Verdana" w:hAnsi="Verdana" w:cs="Calibri Light"/>
          <w:sz w:val="20"/>
          <w:szCs w:val="20"/>
        </w:rPr>
        <w:tab/>
        <w:t>la propria disponibilità ad adattarsi al calendario definito dalla scuola.</w:t>
      </w:r>
    </w:p>
    <w:p w:rsidR="00BE379D" w:rsidRPr="00AD7952" w:rsidRDefault="00BE379D" w:rsidP="00850594">
      <w:pPr>
        <w:widowControl w:val="0"/>
        <w:autoSpaceDE w:val="0"/>
        <w:autoSpaceDN w:val="0"/>
        <w:adjustRightInd w:val="0"/>
        <w:ind w:left="357" w:right="-5"/>
        <w:jc w:val="both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-</w:t>
      </w:r>
      <w:r w:rsidRPr="00AD7952">
        <w:rPr>
          <w:rFonts w:ascii="Verdana" w:hAnsi="Verdana" w:cs="Calibri Light"/>
          <w:sz w:val="20"/>
          <w:szCs w:val="20"/>
        </w:rPr>
        <w:tab/>
        <w:t>di impegnarsi fina da ora a non stabilire rapporti professionali di natura diversa rispetto a quelli oggetto del presente Protocollo con il personale scolastico e con gli studenti, e loro familiari, delle istituzioni scolastiche nelle quali prestano il supporto psicologico.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ind w:right="-5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Si allega alla presente: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after="0" w:line="240" w:lineRule="auto"/>
        <w:ind w:left="720" w:right="-5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-</w:t>
      </w:r>
      <w:r w:rsidRPr="00AD7952">
        <w:rPr>
          <w:rFonts w:ascii="Verdana" w:hAnsi="Verdana" w:cs="Calibri Light"/>
          <w:sz w:val="20"/>
          <w:szCs w:val="20"/>
        </w:rPr>
        <w:tab/>
        <w:t>Curriculum vitae in formato europeo (mettere in evidenza i titoli valutabili);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after="0" w:line="240" w:lineRule="auto"/>
        <w:ind w:left="720" w:right="-5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-</w:t>
      </w:r>
      <w:r w:rsidRPr="00AD7952">
        <w:rPr>
          <w:rFonts w:ascii="Verdana" w:hAnsi="Verdana" w:cs="Calibri Light"/>
          <w:sz w:val="20"/>
          <w:szCs w:val="20"/>
        </w:rPr>
        <w:tab/>
        <w:t>modello dichiarazione punteggio;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after="0" w:line="240" w:lineRule="auto"/>
        <w:ind w:left="720" w:right="-5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-</w:t>
      </w:r>
      <w:r w:rsidRPr="00AD7952">
        <w:rPr>
          <w:rFonts w:ascii="Verdana" w:hAnsi="Verdana" w:cs="Calibri Light"/>
          <w:sz w:val="20"/>
          <w:szCs w:val="20"/>
        </w:rPr>
        <w:tab/>
        <w:t>autocertificazione titoli, requisiti e servizi;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after="0" w:line="240" w:lineRule="auto"/>
        <w:ind w:left="720" w:right="-5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-</w:t>
      </w:r>
      <w:r w:rsidRPr="00AD7952">
        <w:rPr>
          <w:rFonts w:ascii="Verdana" w:hAnsi="Verdana" w:cs="Calibri Light"/>
          <w:sz w:val="20"/>
          <w:szCs w:val="20"/>
        </w:rPr>
        <w:tab/>
        <w:t>Copia documento di identità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spacing w:after="0" w:line="240" w:lineRule="auto"/>
        <w:ind w:left="720" w:right="-5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-</w:t>
      </w:r>
      <w:r w:rsidRPr="00AD7952">
        <w:rPr>
          <w:rFonts w:ascii="Verdana" w:hAnsi="Verdana" w:cs="Calibri Light"/>
          <w:sz w:val="20"/>
          <w:szCs w:val="20"/>
        </w:rPr>
        <w:tab/>
        <w:t>formale autorizzazione dell’Amministrazione di appartenenza (se dipendente pubblico)</w:t>
      </w:r>
    </w:p>
    <w:p w:rsidR="00BE379D" w:rsidRPr="00AD7952" w:rsidRDefault="00BE379D" w:rsidP="00BE379D">
      <w:pPr>
        <w:widowControl w:val="0"/>
        <w:autoSpaceDE w:val="0"/>
        <w:autoSpaceDN w:val="0"/>
        <w:adjustRightInd w:val="0"/>
        <w:ind w:right="-5"/>
        <w:rPr>
          <w:rFonts w:ascii="Verdana" w:hAnsi="Verdana" w:cs="Calibri Light"/>
          <w:sz w:val="20"/>
          <w:szCs w:val="20"/>
        </w:rPr>
      </w:pPr>
    </w:p>
    <w:p w:rsidR="00BE379D" w:rsidRPr="00AD7952" w:rsidRDefault="00BE379D" w:rsidP="00BE379D">
      <w:pPr>
        <w:widowControl w:val="0"/>
        <w:autoSpaceDE w:val="0"/>
        <w:autoSpaceDN w:val="0"/>
        <w:adjustRightInd w:val="0"/>
        <w:ind w:right="-5"/>
        <w:rPr>
          <w:rFonts w:ascii="Verdana" w:hAnsi="Verdana" w:cs="Calibri Light"/>
          <w:sz w:val="20"/>
          <w:szCs w:val="20"/>
        </w:rPr>
      </w:pPr>
      <w:r w:rsidRPr="00AD7952">
        <w:rPr>
          <w:rFonts w:ascii="Verdana" w:hAnsi="Verdana" w:cs="Calibri Light"/>
          <w:sz w:val="20"/>
          <w:szCs w:val="20"/>
        </w:rPr>
        <w:t>Data ___________</w:t>
      </w:r>
      <w:r w:rsidRPr="00AD7952">
        <w:rPr>
          <w:rFonts w:ascii="Verdana" w:hAnsi="Verdana" w:cs="Calibri Light"/>
          <w:sz w:val="20"/>
          <w:szCs w:val="20"/>
        </w:rPr>
        <w:tab/>
      </w:r>
      <w:r w:rsidRPr="00AD7952">
        <w:rPr>
          <w:rFonts w:ascii="Verdana" w:hAnsi="Verdana" w:cs="Calibri Light"/>
          <w:sz w:val="20"/>
          <w:szCs w:val="20"/>
        </w:rPr>
        <w:tab/>
      </w:r>
      <w:r w:rsidRPr="00AD7952">
        <w:rPr>
          <w:rFonts w:ascii="Verdana" w:hAnsi="Verdana" w:cs="Calibri Light"/>
          <w:sz w:val="20"/>
          <w:szCs w:val="20"/>
        </w:rPr>
        <w:tab/>
      </w:r>
      <w:r w:rsidRPr="00AD7952">
        <w:rPr>
          <w:rFonts w:ascii="Verdana" w:hAnsi="Verdana" w:cs="Calibri Light"/>
          <w:sz w:val="20"/>
          <w:szCs w:val="20"/>
        </w:rPr>
        <w:tab/>
      </w:r>
      <w:r w:rsidRPr="00AD7952">
        <w:rPr>
          <w:rFonts w:ascii="Verdana" w:hAnsi="Verdana" w:cs="Calibri Light"/>
          <w:sz w:val="20"/>
          <w:szCs w:val="20"/>
        </w:rPr>
        <w:tab/>
      </w:r>
      <w:r w:rsidRPr="00AD7952">
        <w:rPr>
          <w:rFonts w:ascii="Verdana" w:hAnsi="Verdana" w:cs="Calibri Light"/>
          <w:sz w:val="20"/>
          <w:szCs w:val="20"/>
        </w:rPr>
        <w:tab/>
      </w:r>
      <w:r w:rsidRPr="00AD7952">
        <w:rPr>
          <w:rFonts w:ascii="Verdana" w:hAnsi="Verdana" w:cs="Calibri Light"/>
          <w:sz w:val="20"/>
          <w:szCs w:val="20"/>
        </w:rPr>
        <w:tab/>
        <w:t>Firma ____________________</w:t>
      </w:r>
    </w:p>
    <w:p w:rsidR="00BE379D" w:rsidRPr="007B3326" w:rsidRDefault="00BE379D" w:rsidP="00BE379D">
      <w:pPr>
        <w:widowControl w:val="0"/>
        <w:autoSpaceDE w:val="0"/>
        <w:autoSpaceDN w:val="0"/>
        <w:adjustRightInd w:val="0"/>
        <w:ind w:right="-5"/>
        <w:rPr>
          <w:rFonts w:cs="Al Bayan Plain"/>
          <w:sz w:val="20"/>
          <w:szCs w:val="20"/>
        </w:rPr>
      </w:pPr>
    </w:p>
    <w:p w:rsidR="00B625CE" w:rsidRPr="007E71CD" w:rsidRDefault="00B625CE" w:rsidP="007E71CD">
      <w:pPr>
        <w:widowControl w:val="0"/>
        <w:autoSpaceDE w:val="0"/>
        <w:autoSpaceDN w:val="0"/>
        <w:adjustRightInd w:val="0"/>
        <w:ind w:right="-5"/>
        <w:rPr>
          <w:rFonts w:cs="Al Bayan Plain"/>
          <w:sz w:val="20"/>
          <w:szCs w:val="20"/>
        </w:rPr>
      </w:pPr>
      <w:bookmarkStart w:id="0" w:name="_GoBack"/>
      <w:bookmarkEnd w:id="0"/>
    </w:p>
    <w:sectPr w:rsidR="00B625CE" w:rsidRPr="007E71CD" w:rsidSect="00976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A2" w:rsidRDefault="006F56A2" w:rsidP="000C6093">
      <w:pPr>
        <w:spacing w:after="0" w:line="240" w:lineRule="auto"/>
      </w:pPr>
      <w:r>
        <w:separator/>
      </w:r>
    </w:p>
  </w:endnote>
  <w:endnote w:type="continuationSeparator" w:id="0">
    <w:p w:rsidR="006F56A2" w:rsidRDefault="006F56A2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 Bayan Plain">
    <w:altName w:val="AL BAYAN PLAIN"/>
    <w:charset w:val="B2"/>
    <w:family w:val="auto"/>
    <w:pitch w:val="variable"/>
    <w:sig w:usb0="00002001" w:usb1="00000000" w:usb2="00000008" w:usb3="00000000" w:csb0="00000040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3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43" w:rsidRDefault="0069364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3216"/>
      <w:gridCol w:w="3319"/>
      <w:gridCol w:w="3103"/>
    </w:tblGrid>
    <w:tr w:rsidR="0083358D" w:rsidRPr="008C7B31" w:rsidTr="00312C8C">
      <w:tc>
        <w:tcPr>
          <w:tcW w:w="9778" w:type="dxa"/>
          <w:gridSpan w:val="3"/>
          <w:shd w:val="clear" w:color="auto" w:fill="D9D9D9"/>
        </w:tcPr>
        <w:p w:rsidR="0083358D" w:rsidRPr="00312C8C" w:rsidRDefault="00A062CE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390525" cy="390525"/>
                <wp:effectExtent l="0" t="0" r="9525" b="9525"/>
                <wp:docPr id="1" name="Immagine 1" descr="QRcodeGentilesc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RcodeGentilesc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7B31" w:rsidRPr="008C7B31" w:rsidTr="00312C8C">
      <w:tc>
        <w:tcPr>
          <w:tcW w:w="3259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“A. Gentileschi”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Sarteschi, 1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75561</w:t>
          </w:r>
        </w:p>
      </w:tc>
      <w:tc>
        <w:tcPr>
          <w:tcW w:w="3370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Musicale “F. Palma”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p.zza Palma, 1 -54100 Massa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tel. 0585 </w:t>
          </w:r>
          <w:r w:rsidR="0049658A" w:rsidRPr="00312C8C">
            <w:rPr>
              <w:i/>
              <w:sz w:val="18"/>
              <w:szCs w:val="18"/>
            </w:rPr>
            <w:t>41685</w:t>
          </w:r>
        </w:p>
      </w:tc>
      <w:tc>
        <w:tcPr>
          <w:tcW w:w="3149" w:type="dxa"/>
          <w:shd w:val="clear" w:color="auto" w:fill="FFFFFF"/>
        </w:tcPr>
        <w:p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I.P.I.A.M. “P. Tacca”</w:t>
          </w:r>
        </w:p>
        <w:p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P. Tacca, 36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71421</w:t>
          </w:r>
        </w:p>
      </w:tc>
    </w:tr>
  </w:tbl>
  <w:p w:rsidR="00645238" w:rsidRDefault="00645238">
    <w:pPr>
      <w:pStyle w:val="Pidipagina"/>
    </w:pPr>
  </w:p>
  <w:p w:rsidR="00813A8F" w:rsidRPr="008C7B31" w:rsidRDefault="00813A8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43" w:rsidRDefault="0069364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A2" w:rsidRDefault="006F56A2" w:rsidP="000C6093">
      <w:pPr>
        <w:spacing w:after="0" w:line="240" w:lineRule="auto"/>
      </w:pPr>
      <w:r>
        <w:separator/>
      </w:r>
    </w:p>
  </w:footnote>
  <w:footnote w:type="continuationSeparator" w:id="0">
    <w:p w:rsidR="006F56A2" w:rsidRDefault="006F56A2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43" w:rsidRDefault="0069364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:rsidR="00645238" w:rsidRDefault="00A062CE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0" t="0" r="8890" b="0"/>
          <wp:wrapNone/>
          <wp:docPr id="2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:rsidR="00645238" w:rsidRDefault="00645238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</w:p>
  <w:p w:rsidR="00645238" w:rsidRPr="0083358D" w:rsidRDefault="00645238" w:rsidP="00163E1D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via Sarteschi, 1 - 54033 CARRARA </w:t>
    </w:r>
    <w:r w:rsidR="00DB1C11" w:rsidRPr="0083358D">
      <w:rPr>
        <w:sz w:val="20"/>
        <w:szCs w:val="20"/>
      </w:rPr>
      <w:t xml:space="preserve">- C.F. 82002170452 -  tel. 0585 </w:t>
    </w:r>
    <w:r w:rsidRPr="0083358D">
      <w:rPr>
        <w:sz w:val="20"/>
        <w:szCs w:val="20"/>
      </w:rPr>
      <w:t>75561</w:t>
    </w:r>
  </w:p>
  <w:p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e-mail: msis014009@istruzione.it (PEO) – msis014009@pec.istruzione.it (PEC)</w:t>
    </w:r>
  </w:p>
  <w:p w:rsidR="00645238" w:rsidRDefault="00645238" w:rsidP="002E6BEB">
    <w:pPr>
      <w:spacing w:after="0" w:line="240" w:lineRule="auto"/>
      <w:jc w:val="center"/>
    </w:pPr>
    <w:r w:rsidRPr="0083358D">
      <w:rPr>
        <w:sz w:val="20"/>
        <w:szCs w:val="20"/>
      </w:rPr>
      <w:t>cod. mecc. MSIS014009 - codice univoco: UFF SB7 - U.R.L.:</w:t>
    </w:r>
    <w:r w:rsidR="00B8451A" w:rsidRPr="0083358D">
      <w:rPr>
        <w:sz w:val="20"/>
        <w:szCs w:val="20"/>
      </w:rPr>
      <w:t xml:space="preserve"> http</w:t>
    </w:r>
    <w:r w:rsidR="00693643">
      <w:rPr>
        <w:sz w:val="20"/>
        <w:szCs w:val="20"/>
      </w:rPr>
      <w:t>s</w:t>
    </w:r>
    <w:r w:rsidR="00B8451A" w:rsidRPr="0083358D">
      <w:rPr>
        <w:sz w:val="20"/>
        <w:szCs w:val="20"/>
      </w:rPr>
      <w:t>://</w:t>
    </w:r>
    <w:r w:rsidRPr="0083358D">
      <w:rPr>
        <w:sz w:val="20"/>
        <w:szCs w:val="20"/>
      </w:rPr>
      <w:t>www.poloartisticogentileschi.</w:t>
    </w:r>
    <w:r w:rsidR="001110C9" w:rsidRPr="0083358D">
      <w:rPr>
        <w:sz w:val="20"/>
        <w:szCs w:val="20"/>
      </w:rPr>
      <w:t>edu</w:t>
    </w:r>
    <w:r w:rsidRPr="0083358D">
      <w:rPr>
        <w:sz w:val="20"/>
        <w:szCs w:val="20"/>
      </w:rPr>
      <w:t>.it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643" w:rsidRDefault="0069364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0000000B"/>
    <w:multiLevelType w:val="singleLevel"/>
    <w:tmpl w:val="0000000A"/>
    <w:lvl w:ilvl="0">
      <w:start w:val="1"/>
      <w:numFmt w:val="bullet"/>
      <w:lvlText w:val="•"/>
      <w:lvlJc w:val="left"/>
      <w:pPr>
        <w:ind w:left="720" w:hanging="36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cs="Arial Unicode MS" w:hint="default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4878647D"/>
    <w:multiLevelType w:val="hybridMultilevel"/>
    <w:tmpl w:val="A6EAF138"/>
    <w:styleLink w:val="Conlettere"/>
    <w:lvl w:ilvl="0" w:tplc="8508EBB2">
      <w:start w:val="1"/>
      <w:numFmt w:val="upp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7A988E">
      <w:start w:val="1"/>
      <w:numFmt w:val="upp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DCDA32">
      <w:start w:val="1"/>
      <w:numFmt w:val="upperLetter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70F38A">
      <w:start w:val="1"/>
      <w:numFmt w:val="upperLetter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6477BA">
      <w:start w:val="1"/>
      <w:numFmt w:val="upperLetter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00AAC2">
      <w:start w:val="1"/>
      <w:numFmt w:val="upperLetter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B0B196">
      <w:start w:val="1"/>
      <w:numFmt w:val="upperLetter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123854">
      <w:start w:val="1"/>
      <w:numFmt w:val="upperLetter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CE09FF8">
      <w:start w:val="1"/>
      <w:numFmt w:val="upperLetter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567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FC"/>
    <w:rsid w:val="0000366C"/>
    <w:rsid w:val="0000374B"/>
    <w:rsid w:val="00010F96"/>
    <w:rsid w:val="00015851"/>
    <w:rsid w:val="00015DB2"/>
    <w:rsid w:val="00020CCA"/>
    <w:rsid w:val="000258FF"/>
    <w:rsid w:val="00026AA6"/>
    <w:rsid w:val="000317D7"/>
    <w:rsid w:val="00044F51"/>
    <w:rsid w:val="00046C22"/>
    <w:rsid w:val="000543D7"/>
    <w:rsid w:val="00055A15"/>
    <w:rsid w:val="000563FA"/>
    <w:rsid w:val="000657DF"/>
    <w:rsid w:val="00065DFA"/>
    <w:rsid w:val="00066928"/>
    <w:rsid w:val="00071AB5"/>
    <w:rsid w:val="00073D68"/>
    <w:rsid w:val="000741B4"/>
    <w:rsid w:val="00075077"/>
    <w:rsid w:val="0007549A"/>
    <w:rsid w:val="00076AB3"/>
    <w:rsid w:val="00076BFF"/>
    <w:rsid w:val="00082D66"/>
    <w:rsid w:val="00094841"/>
    <w:rsid w:val="000948A0"/>
    <w:rsid w:val="000957B9"/>
    <w:rsid w:val="000A0260"/>
    <w:rsid w:val="000A3CE6"/>
    <w:rsid w:val="000B147C"/>
    <w:rsid w:val="000B1842"/>
    <w:rsid w:val="000B187B"/>
    <w:rsid w:val="000B26F9"/>
    <w:rsid w:val="000B3860"/>
    <w:rsid w:val="000B6387"/>
    <w:rsid w:val="000C1937"/>
    <w:rsid w:val="000C6093"/>
    <w:rsid w:val="000C6B4B"/>
    <w:rsid w:val="000D16B8"/>
    <w:rsid w:val="000E4963"/>
    <w:rsid w:val="000E6D98"/>
    <w:rsid w:val="000F0265"/>
    <w:rsid w:val="00100EF2"/>
    <w:rsid w:val="00107C60"/>
    <w:rsid w:val="001110C9"/>
    <w:rsid w:val="0011467F"/>
    <w:rsid w:val="00114D9C"/>
    <w:rsid w:val="0011702D"/>
    <w:rsid w:val="0011747C"/>
    <w:rsid w:val="00120F18"/>
    <w:rsid w:val="0012323A"/>
    <w:rsid w:val="00124381"/>
    <w:rsid w:val="001302C2"/>
    <w:rsid w:val="00133793"/>
    <w:rsid w:val="00141631"/>
    <w:rsid w:val="00143B90"/>
    <w:rsid w:val="00144F67"/>
    <w:rsid w:val="001473BC"/>
    <w:rsid w:val="00150706"/>
    <w:rsid w:val="00163E1D"/>
    <w:rsid w:val="00166D47"/>
    <w:rsid w:val="0017076C"/>
    <w:rsid w:val="001713AD"/>
    <w:rsid w:val="0017264A"/>
    <w:rsid w:val="00185101"/>
    <w:rsid w:val="0019098C"/>
    <w:rsid w:val="00192204"/>
    <w:rsid w:val="00193D6C"/>
    <w:rsid w:val="001948BA"/>
    <w:rsid w:val="001A4850"/>
    <w:rsid w:val="001A53B9"/>
    <w:rsid w:val="001A59CA"/>
    <w:rsid w:val="001A5D7C"/>
    <w:rsid w:val="001B4570"/>
    <w:rsid w:val="001B5BEB"/>
    <w:rsid w:val="001C07F3"/>
    <w:rsid w:val="001C3208"/>
    <w:rsid w:val="001C3EEA"/>
    <w:rsid w:val="001C4D30"/>
    <w:rsid w:val="001D0104"/>
    <w:rsid w:val="001D0E0D"/>
    <w:rsid w:val="001D68FD"/>
    <w:rsid w:val="001D6F4A"/>
    <w:rsid w:val="001D7BD4"/>
    <w:rsid w:val="001E648C"/>
    <w:rsid w:val="001F0873"/>
    <w:rsid w:val="001F33C7"/>
    <w:rsid w:val="00203A67"/>
    <w:rsid w:val="00210F79"/>
    <w:rsid w:val="00211D9B"/>
    <w:rsid w:val="00226E77"/>
    <w:rsid w:val="002316BD"/>
    <w:rsid w:val="0023478C"/>
    <w:rsid w:val="00235B24"/>
    <w:rsid w:val="0023639A"/>
    <w:rsid w:val="0024062D"/>
    <w:rsid w:val="00242F37"/>
    <w:rsid w:val="002433DD"/>
    <w:rsid w:val="002500E3"/>
    <w:rsid w:val="00251162"/>
    <w:rsid w:val="0025458E"/>
    <w:rsid w:val="00265422"/>
    <w:rsid w:val="00270B56"/>
    <w:rsid w:val="00270B72"/>
    <w:rsid w:val="00271B91"/>
    <w:rsid w:val="00274D22"/>
    <w:rsid w:val="00275855"/>
    <w:rsid w:val="00277435"/>
    <w:rsid w:val="002808B9"/>
    <w:rsid w:val="00285044"/>
    <w:rsid w:val="00286D5B"/>
    <w:rsid w:val="00290CC5"/>
    <w:rsid w:val="002C444B"/>
    <w:rsid w:val="002C50A7"/>
    <w:rsid w:val="002C6A76"/>
    <w:rsid w:val="002D0C55"/>
    <w:rsid w:val="002D2775"/>
    <w:rsid w:val="002D3FAD"/>
    <w:rsid w:val="002E6667"/>
    <w:rsid w:val="002E6BEB"/>
    <w:rsid w:val="002F165F"/>
    <w:rsid w:val="002F7A57"/>
    <w:rsid w:val="002F7ED6"/>
    <w:rsid w:val="003026CB"/>
    <w:rsid w:val="00303462"/>
    <w:rsid w:val="003035F9"/>
    <w:rsid w:val="0030427C"/>
    <w:rsid w:val="0031147B"/>
    <w:rsid w:val="00312C8C"/>
    <w:rsid w:val="00320B2C"/>
    <w:rsid w:val="00331758"/>
    <w:rsid w:val="003343DE"/>
    <w:rsid w:val="00335418"/>
    <w:rsid w:val="00341288"/>
    <w:rsid w:val="00343AA8"/>
    <w:rsid w:val="0034715D"/>
    <w:rsid w:val="00350157"/>
    <w:rsid w:val="0035275C"/>
    <w:rsid w:val="00360E25"/>
    <w:rsid w:val="00363FD8"/>
    <w:rsid w:val="003642EB"/>
    <w:rsid w:val="003659FF"/>
    <w:rsid w:val="003734AC"/>
    <w:rsid w:val="0038263E"/>
    <w:rsid w:val="003932E0"/>
    <w:rsid w:val="00396A0A"/>
    <w:rsid w:val="003A5941"/>
    <w:rsid w:val="003A681B"/>
    <w:rsid w:val="003B5042"/>
    <w:rsid w:val="003C49B8"/>
    <w:rsid w:val="003C7BED"/>
    <w:rsid w:val="003E467B"/>
    <w:rsid w:val="003E5627"/>
    <w:rsid w:val="003F00B1"/>
    <w:rsid w:val="00405E1A"/>
    <w:rsid w:val="00415E89"/>
    <w:rsid w:val="00435C2D"/>
    <w:rsid w:val="00440521"/>
    <w:rsid w:val="004513B0"/>
    <w:rsid w:val="004550C6"/>
    <w:rsid w:val="00461226"/>
    <w:rsid w:val="00461F4B"/>
    <w:rsid w:val="0047649A"/>
    <w:rsid w:val="0047660E"/>
    <w:rsid w:val="00484870"/>
    <w:rsid w:val="00484E40"/>
    <w:rsid w:val="00487C68"/>
    <w:rsid w:val="004943D1"/>
    <w:rsid w:val="00495079"/>
    <w:rsid w:val="0049658A"/>
    <w:rsid w:val="0049768D"/>
    <w:rsid w:val="004A1D50"/>
    <w:rsid w:val="004A3AE0"/>
    <w:rsid w:val="004A5BEB"/>
    <w:rsid w:val="004B175C"/>
    <w:rsid w:val="004B1CDF"/>
    <w:rsid w:val="004B31E3"/>
    <w:rsid w:val="004B45B3"/>
    <w:rsid w:val="004B69FA"/>
    <w:rsid w:val="004B70C7"/>
    <w:rsid w:val="004C1D91"/>
    <w:rsid w:val="004C7075"/>
    <w:rsid w:val="004D0987"/>
    <w:rsid w:val="004D583D"/>
    <w:rsid w:val="004E372D"/>
    <w:rsid w:val="004E5515"/>
    <w:rsid w:val="004E7402"/>
    <w:rsid w:val="004F2701"/>
    <w:rsid w:val="005048FC"/>
    <w:rsid w:val="0050650D"/>
    <w:rsid w:val="0051004A"/>
    <w:rsid w:val="0051172D"/>
    <w:rsid w:val="00512C91"/>
    <w:rsid w:val="00520AE9"/>
    <w:rsid w:val="00524B26"/>
    <w:rsid w:val="00527B0B"/>
    <w:rsid w:val="0053310E"/>
    <w:rsid w:val="005359CC"/>
    <w:rsid w:val="00536044"/>
    <w:rsid w:val="005361B0"/>
    <w:rsid w:val="00541208"/>
    <w:rsid w:val="00541B95"/>
    <w:rsid w:val="00541CAE"/>
    <w:rsid w:val="005512EE"/>
    <w:rsid w:val="0055256D"/>
    <w:rsid w:val="00552CCD"/>
    <w:rsid w:val="005533B0"/>
    <w:rsid w:val="0055531A"/>
    <w:rsid w:val="005557E1"/>
    <w:rsid w:val="005564FE"/>
    <w:rsid w:val="00557CFE"/>
    <w:rsid w:val="00574F32"/>
    <w:rsid w:val="00576C29"/>
    <w:rsid w:val="00581971"/>
    <w:rsid w:val="00581B98"/>
    <w:rsid w:val="00583D3D"/>
    <w:rsid w:val="005910E1"/>
    <w:rsid w:val="00593F1F"/>
    <w:rsid w:val="005A0627"/>
    <w:rsid w:val="005B12F2"/>
    <w:rsid w:val="005B2252"/>
    <w:rsid w:val="005C4BAF"/>
    <w:rsid w:val="005D144C"/>
    <w:rsid w:val="005D1708"/>
    <w:rsid w:val="005D3475"/>
    <w:rsid w:val="005D373E"/>
    <w:rsid w:val="005E0DED"/>
    <w:rsid w:val="005E279E"/>
    <w:rsid w:val="005E6C7E"/>
    <w:rsid w:val="005F122A"/>
    <w:rsid w:val="005F648A"/>
    <w:rsid w:val="005F6C0D"/>
    <w:rsid w:val="00614DB9"/>
    <w:rsid w:val="006162EC"/>
    <w:rsid w:val="0062279A"/>
    <w:rsid w:val="006243DD"/>
    <w:rsid w:val="00626B05"/>
    <w:rsid w:val="00634562"/>
    <w:rsid w:val="006378C0"/>
    <w:rsid w:val="00637B7D"/>
    <w:rsid w:val="00644122"/>
    <w:rsid w:val="00645238"/>
    <w:rsid w:val="00672C27"/>
    <w:rsid w:val="00673264"/>
    <w:rsid w:val="0067364A"/>
    <w:rsid w:val="006859CF"/>
    <w:rsid w:val="00687AC7"/>
    <w:rsid w:val="00693643"/>
    <w:rsid w:val="00693FBB"/>
    <w:rsid w:val="006A05B3"/>
    <w:rsid w:val="006A6413"/>
    <w:rsid w:val="006A6638"/>
    <w:rsid w:val="006B2579"/>
    <w:rsid w:val="006B3FC4"/>
    <w:rsid w:val="006B7057"/>
    <w:rsid w:val="006C019F"/>
    <w:rsid w:val="006C182F"/>
    <w:rsid w:val="006C1F20"/>
    <w:rsid w:val="006D1ABE"/>
    <w:rsid w:val="006D3CE0"/>
    <w:rsid w:val="006E176A"/>
    <w:rsid w:val="006E5F17"/>
    <w:rsid w:val="006F1ED5"/>
    <w:rsid w:val="006F2919"/>
    <w:rsid w:val="006F56A2"/>
    <w:rsid w:val="006F604B"/>
    <w:rsid w:val="007004FD"/>
    <w:rsid w:val="0070641C"/>
    <w:rsid w:val="0071426E"/>
    <w:rsid w:val="007212FA"/>
    <w:rsid w:val="007318B3"/>
    <w:rsid w:val="00737DEC"/>
    <w:rsid w:val="0074186F"/>
    <w:rsid w:val="00745212"/>
    <w:rsid w:val="007509B8"/>
    <w:rsid w:val="00750E4E"/>
    <w:rsid w:val="00751A59"/>
    <w:rsid w:val="007567E8"/>
    <w:rsid w:val="00761EE9"/>
    <w:rsid w:val="007626A4"/>
    <w:rsid w:val="007627E3"/>
    <w:rsid w:val="007654AD"/>
    <w:rsid w:val="00783BD1"/>
    <w:rsid w:val="00790C7D"/>
    <w:rsid w:val="007A3F0B"/>
    <w:rsid w:val="007B13D7"/>
    <w:rsid w:val="007B2157"/>
    <w:rsid w:val="007B3326"/>
    <w:rsid w:val="007B3A5D"/>
    <w:rsid w:val="007B6EF8"/>
    <w:rsid w:val="007C0227"/>
    <w:rsid w:val="007C3729"/>
    <w:rsid w:val="007C4ACC"/>
    <w:rsid w:val="007D0030"/>
    <w:rsid w:val="007D2BBC"/>
    <w:rsid w:val="007D3AAE"/>
    <w:rsid w:val="007D6E60"/>
    <w:rsid w:val="007E1A7B"/>
    <w:rsid w:val="007E71CD"/>
    <w:rsid w:val="00804B22"/>
    <w:rsid w:val="00812C67"/>
    <w:rsid w:val="008139DA"/>
    <w:rsid w:val="00813A8F"/>
    <w:rsid w:val="00813DA6"/>
    <w:rsid w:val="00820EB2"/>
    <w:rsid w:val="00822837"/>
    <w:rsid w:val="00824FE4"/>
    <w:rsid w:val="008327B4"/>
    <w:rsid w:val="0083358D"/>
    <w:rsid w:val="00833BDA"/>
    <w:rsid w:val="00837BD3"/>
    <w:rsid w:val="00845EE7"/>
    <w:rsid w:val="008461B9"/>
    <w:rsid w:val="00850594"/>
    <w:rsid w:val="00855EED"/>
    <w:rsid w:val="0085786F"/>
    <w:rsid w:val="008632DB"/>
    <w:rsid w:val="00864609"/>
    <w:rsid w:val="00864946"/>
    <w:rsid w:val="00870F42"/>
    <w:rsid w:val="0088002A"/>
    <w:rsid w:val="008818E9"/>
    <w:rsid w:val="008844EA"/>
    <w:rsid w:val="008929E7"/>
    <w:rsid w:val="008A112F"/>
    <w:rsid w:val="008A2F7D"/>
    <w:rsid w:val="008A6D2A"/>
    <w:rsid w:val="008B15D0"/>
    <w:rsid w:val="008B23F2"/>
    <w:rsid w:val="008B4DF8"/>
    <w:rsid w:val="008B67B5"/>
    <w:rsid w:val="008B75E9"/>
    <w:rsid w:val="008C12BC"/>
    <w:rsid w:val="008C7B31"/>
    <w:rsid w:val="008D1041"/>
    <w:rsid w:val="008D72F8"/>
    <w:rsid w:val="008E6705"/>
    <w:rsid w:val="008F1A07"/>
    <w:rsid w:val="00913020"/>
    <w:rsid w:val="00914E10"/>
    <w:rsid w:val="00915020"/>
    <w:rsid w:val="0091793E"/>
    <w:rsid w:val="00920E10"/>
    <w:rsid w:val="009217FF"/>
    <w:rsid w:val="00921C93"/>
    <w:rsid w:val="00921CF1"/>
    <w:rsid w:val="00921E9C"/>
    <w:rsid w:val="0093189D"/>
    <w:rsid w:val="009379F2"/>
    <w:rsid w:val="0094408F"/>
    <w:rsid w:val="009528DD"/>
    <w:rsid w:val="00957F5C"/>
    <w:rsid w:val="00957F87"/>
    <w:rsid w:val="00976146"/>
    <w:rsid w:val="00987B99"/>
    <w:rsid w:val="00987C0E"/>
    <w:rsid w:val="00990328"/>
    <w:rsid w:val="009945C2"/>
    <w:rsid w:val="00995612"/>
    <w:rsid w:val="009A1BB1"/>
    <w:rsid w:val="009A3656"/>
    <w:rsid w:val="009A3796"/>
    <w:rsid w:val="009A38E2"/>
    <w:rsid w:val="009B1168"/>
    <w:rsid w:val="009B1316"/>
    <w:rsid w:val="009B5C17"/>
    <w:rsid w:val="009C31EE"/>
    <w:rsid w:val="009C7CBB"/>
    <w:rsid w:val="009E0A13"/>
    <w:rsid w:val="009E4D5B"/>
    <w:rsid w:val="009F128B"/>
    <w:rsid w:val="009F752B"/>
    <w:rsid w:val="009F7780"/>
    <w:rsid w:val="00A02417"/>
    <w:rsid w:val="00A062CE"/>
    <w:rsid w:val="00A07584"/>
    <w:rsid w:val="00A16BC5"/>
    <w:rsid w:val="00A270B5"/>
    <w:rsid w:val="00A27CD9"/>
    <w:rsid w:val="00A334AA"/>
    <w:rsid w:val="00A37B7D"/>
    <w:rsid w:val="00A40AAB"/>
    <w:rsid w:val="00A40BC4"/>
    <w:rsid w:val="00A44657"/>
    <w:rsid w:val="00A455A7"/>
    <w:rsid w:val="00A52724"/>
    <w:rsid w:val="00A60918"/>
    <w:rsid w:val="00A66280"/>
    <w:rsid w:val="00A90437"/>
    <w:rsid w:val="00A90BD5"/>
    <w:rsid w:val="00A9264B"/>
    <w:rsid w:val="00A95164"/>
    <w:rsid w:val="00A97FA4"/>
    <w:rsid w:val="00AA08D4"/>
    <w:rsid w:val="00AA4AE8"/>
    <w:rsid w:val="00AB52E1"/>
    <w:rsid w:val="00AC0BC5"/>
    <w:rsid w:val="00AC142A"/>
    <w:rsid w:val="00AC2ED8"/>
    <w:rsid w:val="00AD7952"/>
    <w:rsid w:val="00AE62BC"/>
    <w:rsid w:val="00AE7409"/>
    <w:rsid w:val="00AE74F5"/>
    <w:rsid w:val="00AF07FD"/>
    <w:rsid w:val="00AF3769"/>
    <w:rsid w:val="00B03834"/>
    <w:rsid w:val="00B06E11"/>
    <w:rsid w:val="00B07201"/>
    <w:rsid w:val="00B23022"/>
    <w:rsid w:val="00B232F0"/>
    <w:rsid w:val="00B26B38"/>
    <w:rsid w:val="00B27D81"/>
    <w:rsid w:val="00B309E0"/>
    <w:rsid w:val="00B32A19"/>
    <w:rsid w:val="00B35F9A"/>
    <w:rsid w:val="00B45BD5"/>
    <w:rsid w:val="00B46056"/>
    <w:rsid w:val="00B54B46"/>
    <w:rsid w:val="00B56017"/>
    <w:rsid w:val="00B57301"/>
    <w:rsid w:val="00B625CE"/>
    <w:rsid w:val="00B709E4"/>
    <w:rsid w:val="00B71A02"/>
    <w:rsid w:val="00B751D5"/>
    <w:rsid w:val="00B81D13"/>
    <w:rsid w:val="00B8451A"/>
    <w:rsid w:val="00B856CE"/>
    <w:rsid w:val="00B86539"/>
    <w:rsid w:val="00B87766"/>
    <w:rsid w:val="00B903B5"/>
    <w:rsid w:val="00B975B8"/>
    <w:rsid w:val="00BA1840"/>
    <w:rsid w:val="00BA3CA1"/>
    <w:rsid w:val="00BA5B4C"/>
    <w:rsid w:val="00BB6F7D"/>
    <w:rsid w:val="00BC049B"/>
    <w:rsid w:val="00BC3358"/>
    <w:rsid w:val="00BC7545"/>
    <w:rsid w:val="00BD46D5"/>
    <w:rsid w:val="00BE35DE"/>
    <w:rsid w:val="00BE379D"/>
    <w:rsid w:val="00C02498"/>
    <w:rsid w:val="00C110B2"/>
    <w:rsid w:val="00C1168A"/>
    <w:rsid w:val="00C15B82"/>
    <w:rsid w:val="00C339F3"/>
    <w:rsid w:val="00C33D44"/>
    <w:rsid w:val="00C435E7"/>
    <w:rsid w:val="00C70531"/>
    <w:rsid w:val="00C7241E"/>
    <w:rsid w:val="00C72C07"/>
    <w:rsid w:val="00C7364E"/>
    <w:rsid w:val="00C813D0"/>
    <w:rsid w:val="00C83119"/>
    <w:rsid w:val="00C8413B"/>
    <w:rsid w:val="00C91827"/>
    <w:rsid w:val="00C95DCA"/>
    <w:rsid w:val="00CA3FE6"/>
    <w:rsid w:val="00CB2BC3"/>
    <w:rsid w:val="00CC2E91"/>
    <w:rsid w:val="00CC4B07"/>
    <w:rsid w:val="00CD2FCF"/>
    <w:rsid w:val="00CD3382"/>
    <w:rsid w:val="00CD557D"/>
    <w:rsid w:val="00CD7C9B"/>
    <w:rsid w:val="00CE23B9"/>
    <w:rsid w:val="00CE3F25"/>
    <w:rsid w:val="00CE435D"/>
    <w:rsid w:val="00CF14B9"/>
    <w:rsid w:val="00CF1767"/>
    <w:rsid w:val="00CF29E9"/>
    <w:rsid w:val="00CF3FED"/>
    <w:rsid w:val="00CF5594"/>
    <w:rsid w:val="00D06DBD"/>
    <w:rsid w:val="00D15A09"/>
    <w:rsid w:val="00D21AF2"/>
    <w:rsid w:val="00D25449"/>
    <w:rsid w:val="00D25F28"/>
    <w:rsid w:val="00D3013D"/>
    <w:rsid w:val="00D330E9"/>
    <w:rsid w:val="00D429FF"/>
    <w:rsid w:val="00D4755B"/>
    <w:rsid w:val="00D5153A"/>
    <w:rsid w:val="00D54D41"/>
    <w:rsid w:val="00D55939"/>
    <w:rsid w:val="00D5593B"/>
    <w:rsid w:val="00D57CE3"/>
    <w:rsid w:val="00D7018D"/>
    <w:rsid w:val="00D71936"/>
    <w:rsid w:val="00D73FCF"/>
    <w:rsid w:val="00D8173E"/>
    <w:rsid w:val="00D9205E"/>
    <w:rsid w:val="00D958F3"/>
    <w:rsid w:val="00DA4089"/>
    <w:rsid w:val="00DA6F43"/>
    <w:rsid w:val="00DB0113"/>
    <w:rsid w:val="00DB1C11"/>
    <w:rsid w:val="00DB5307"/>
    <w:rsid w:val="00DB533A"/>
    <w:rsid w:val="00DB7F46"/>
    <w:rsid w:val="00DD721F"/>
    <w:rsid w:val="00DE19E5"/>
    <w:rsid w:val="00DE1BEB"/>
    <w:rsid w:val="00DE1DCB"/>
    <w:rsid w:val="00DF1263"/>
    <w:rsid w:val="00DF158A"/>
    <w:rsid w:val="00DF48E7"/>
    <w:rsid w:val="00DF6E3E"/>
    <w:rsid w:val="00E035D8"/>
    <w:rsid w:val="00E060BB"/>
    <w:rsid w:val="00E07315"/>
    <w:rsid w:val="00E1141A"/>
    <w:rsid w:val="00E12A10"/>
    <w:rsid w:val="00E14239"/>
    <w:rsid w:val="00E17CFE"/>
    <w:rsid w:val="00E27880"/>
    <w:rsid w:val="00E31634"/>
    <w:rsid w:val="00E36853"/>
    <w:rsid w:val="00E42141"/>
    <w:rsid w:val="00E4489B"/>
    <w:rsid w:val="00E6484C"/>
    <w:rsid w:val="00E66C10"/>
    <w:rsid w:val="00E67E5C"/>
    <w:rsid w:val="00E73159"/>
    <w:rsid w:val="00E77DBA"/>
    <w:rsid w:val="00E90CE6"/>
    <w:rsid w:val="00E94AFD"/>
    <w:rsid w:val="00E960D3"/>
    <w:rsid w:val="00EA4DF7"/>
    <w:rsid w:val="00EB7043"/>
    <w:rsid w:val="00EC155A"/>
    <w:rsid w:val="00EC65CE"/>
    <w:rsid w:val="00EC7C91"/>
    <w:rsid w:val="00ED2D68"/>
    <w:rsid w:val="00EF183D"/>
    <w:rsid w:val="00EF2548"/>
    <w:rsid w:val="00F0199B"/>
    <w:rsid w:val="00F01EDA"/>
    <w:rsid w:val="00F109F4"/>
    <w:rsid w:val="00F116AA"/>
    <w:rsid w:val="00F15404"/>
    <w:rsid w:val="00F16FA1"/>
    <w:rsid w:val="00F205CB"/>
    <w:rsid w:val="00F2217C"/>
    <w:rsid w:val="00F3179B"/>
    <w:rsid w:val="00F414FD"/>
    <w:rsid w:val="00F42382"/>
    <w:rsid w:val="00F42A73"/>
    <w:rsid w:val="00F42D3F"/>
    <w:rsid w:val="00F63181"/>
    <w:rsid w:val="00F711D8"/>
    <w:rsid w:val="00F712EB"/>
    <w:rsid w:val="00F729AC"/>
    <w:rsid w:val="00F86061"/>
    <w:rsid w:val="00F921A8"/>
    <w:rsid w:val="00F92651"/>
    <w:rsid w:val="00FA2E54"/>
    <w:rsid w:val="00FA544B"/>
    <w:rsid w:val="00FA6453"/>
    <w:rsid w:val="00FB211F"/>
    <w:rsid w:val="00FB592A"/>
    <w:rsid w:val="00FC1518"/>
    <w:rsid w:val="00FC3DA0"/>
    <w:rsid w:val="00FC62F2"/>
    <w:rsid w:val="00FD0F3F"/>
    <w:rsid w:val="00FF3305"/>
    <w:rsid w:val="00FF6EF0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C09948-EC43-4E8A-8F08-B099B2AE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qFormat/>
    <w:rsid w:val="00484870"/>
    <w:pPr>
      <w:keepNext/>
      <w:outlineLvl w:val="0"/>
    </w:pPr>
    <w:rPr>
      <w:b/>
      <w:bCs/>
      <w:sz w:val="20"/>
      <w:lang w:val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34A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59"/>
    <w:rsid w:val="0000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uiPriority w:val="34"/>
    <w:qFormat/>
    <w:rsid w:val="000D16B8"/>
    <w:pPr>
      <w:ind w:left="720"/>
      <w:contextualSpacing/>
    </w:p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Body Text"/>
    <w:basedOn w:val="Normale"/>
    <w:link w:val="CorpotestoCarattere"/>
    <w:uiPriority w:val="99"/>
    <w:qFormat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testoCarattere">
    <w:name w:val="Corpo testo Carattere"/>
    <w:link w:val="Corpotesto"/>
    <w:uiPriority w:val="99"/>
    <w:rsid w:val="00783BD1"/>
    <w:rPr>
      <w:rFonts w:ascii="Times New Roman" w:eastAsia="Times New Roman" w:hAnsi="Times New Roman"/>
      <w:sz w:val="24"/>
    </w:rPr>
  </w:style>
  <w:style w:type="paragraph" w:customStyle="1" w:styleId="Corpo">
    <w:name w:val="Corpo"/>
    <w:qFormat/>
    <w:rsid w:val="00415E89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24062D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13020"/>
    <w:pPr>
      <w:spacing w:after="0" w:line="240" w:lineRule="auto"/>
    </w:pPr>
    <w:rPr>
      <w:szCs w:val="21"/>
      <w:lang w:val="x-none"/>
    </w:rPr>
  </w:style>
  <w:style w:type="character" w:customStyle="1" w:styleId="TestonormaleCarattere">
    <w:name w:val="Testo normale Carattere"/>
    <w:link w:val="Testonormale"/>
    <w:uiPriority w:val="99"/>
    <w:semiHidden/>
    <w:rsid w:val="00913020"/>
    <w:rPr>
      <w:sz w:val="22"/>
      <w:szCs w:val="21"/>
      <w:lang w:eastAsia="en-US"/>
    </w:rPr>
  </w:style>
  <w:style w:type="table" w:customStyle="1" w:styleId="TableNormal">
    <w:name w:val="Table Normal"/>
    <w:unhideWhenUsed/>
    <w:qFormat/>
    <w:rsid w:val="008D72F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5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8"/>
      <w:szCs w:val="18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D5593B"/>
    <w:rPr>
      <w:rFonts w:ascii="Courier New" w:eastAsia="Times New Roman" w:hAnsi="Courier New" w:cs="Courier New"/>
      <w:color w:val="000000"/>
      <w:sz w:val="18"/>
      <w:szCs w:val="18"/>
    </w:rPr>
  </w:style>
  <w:style w:type="numbering" w:customStyle="1" w:styleId="Conlettere">
    <w:name w:val="Con lettere"/>
    <w:rsid w:val="00855EED"/>
    <w:pPr>
      <w:numPr>
        <w:numId w:val="5"/>
      </w:numPr>
    </w:pPr>
  </w:style>
  <w:style w:type="paragraph" w:customStyle="1" w:styleId="default">
    <w:name w:val="default"/>
    <w:basedOn w:val="Normale"/>
    <w:rsid w:val="0085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formattedText">
    <w:name w:val="Preformatted Text"/>
    <w:basedOn w:val="Standard"/>
    <w:rsid w:val="00CF5594"/>
    <w:pPr>
      <w:textAlignment w:val="baseline"/>
    </w:pPr>
    <w:rPr>
      <w:rFonts w:ascii="Liberation Mono" w:eastAsia="NSimSun" w:hAnsi="Liberation Mono" w:cs="Liberation Mono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44EA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Calibri Light" w:eastAsia="Times New Roman" w:hAnsi="Calibri Light" w:cs="Mangal"/>
      <w:spacing w:val="-10"/>
      <w:kern w:val="28"/>
      <w:sz w:val="56"/>
      <w:szCs w:val="50"/>
      <w:lang w:val="x-none" w:eastAsia="zh-CN" w:bidi="hi-IN"/>
    </w:rPr>
  </w:style>
  <w:style w:type="character" w:customStyle="1" w:styleId="TitoloCarattere">
    <w:name w:val="Titolo Carattere"/>
    <w:link w:val="Titolo"/>
    <w:uiPriority w:val="10"/>
    <w:rsid w:val="008844EA"/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35275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inkgazzetta">
    <w:name w:val="link_gazzetta"/>
    <w:rsid w:val="0035275C"/>
  </w:style>
  <w:style w:type="paragraph" w:customStyle="1" w:styleId="Default0">
    <w:name w:val="Default"/>
    <w:rsid w:val="00170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tacenter1">
    <w:name w:val="imtacenter1"/>
    <w:basedOn w:val="Normale"/>
    <w:rsid w:val="00687A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s192">
    <w:name w:val="fs192"/>
    <w:rsid w:val="00687AC7"/>
    <w:rPr>
      <w:sz w:val="29"/>
      <w:szCs w:val="29"/>
      <w:vertAlign w:val="baseline"/>
    </w:rPr>
  </w:style>
  <w:style w:type="character" w:customStyle="1" w:styleId="fs11lh1-52">
    <w:name w:val="fs11lh1-52"/>
    <w:rsid w:val="00687AC7"/>
    <w:rPr>
      <w:sz w:val="22"/>
      <w:szCs w:val="22"/>
      <w:vertAlign w:val="baseline"/>
    </w:rPr>
  </w:style>
  <w:style w:type="character" w:customStyle="1" w:styleId="Titolo2Carattere">
    <w:name w:val="Titolo 2 Carattere"/>
    <w:link w:val="Titolo2"/>
    <w:uiPriority w:val="9"/>
    <w:rsid w:val="00A334A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rigadinamica">
    <w:name w:val="rigadinamica"/>
    <w:basedOn w:val="Carpredefinitoparagrafo"/>
    <w:rsid w:val="004E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958FF-C3BD-468B-B494-38E4DBB47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Links>
    <vt:vector size="6" baseType="variant"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Administrator</cp:lastModifiedBy>
  <cp:revision>4</cp:revision>
  <cp:lastPrinted>2021-01-29T09:38:00Z</cp:lastPrinted>
  <dcterms:created xsi:type="dcterms:W3CDTF">2021-01-29T09:41:00Z</dcterms:created>
  <dcterms:modified xsi:type="dcterms:W3CDTF">2021-01-29T09:46:00Z</dcterms:modified>
</cp:coreProperties>
</file>